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568"/>
        <w:gridCol w:w="1762"/>
        <w:gridCol w:w="957"/>
        <w:gridCol w:w="6351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2F71B115" w:rsidR="00921586" w:rsidRPr="00921586" w:rsidRDefault="00E77A4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H.J. Russell West End Academy</w:t>
            </w:r>
          </w:p>
        </w:tc>
        <w:tc>
          <w:tcPr>
            <w:tcW w:w="1819" w:type="dxa"/>
          </w:tcPr>
          <w:p w14:paraId="6C96F75A" w14:textId="368EA91F" w:rsidR="00921586" w:rsidRPr="00921586" w:rsidRDefault="00E77A4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November 1, 2021</w:t>
            </w:r>
          </w:p>
        </w:tc>
        <w:tc>
          <w:tcPr>
            <w:tcW w:w="2253" w:type="dxa"/>
          </w:tcPr>
          <w:p w14:paraId="769C1EA5" w14:textId="700E01A0" w:rsidR="00921586" w:rsidRPr="00921586" w:rsidRDefault="00E77A4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 pm</w:t>
            </w:r>
          </w:p>
        </w:tc>
        <w:tc>
          <w:tcPr>
            <w:tcW w:w="3128" w:type="dxa"/>
          </w:tcPr>
          <w:p w14:paraId="152F7B16" w14:textId="77777777" w:rsidR="00921586" w:rsidRDefault="00E77A43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  <w:p w14:paraId="5E508FF5" w14:textId="2912E50A" w:rsidR="00E77A43" w:rsidRPr="00E77A43" w:rsidRDefault="00C9534D" w:rsidP="00E77A43">
            <w:hyperlink r:id="rId11" w:history="1">
              <w:r w:rsidR="00E77A43" w:rsidRPr="00E77A43">
                <w:rPr>
                  <w:rStyle w:val="Hyperlink"/>
                  <w:rFonts w:ascii="Times" w:hAnsi="Times"/>
                  <w:sz w:val="15"/>
                  <w:szCs w:val="15"/>
                </w:rPr>
                <w:t>https://atlantapublicschoolsus.zoom.us/j/3171678868?pwd=T3JhS2F4SlpGdTVaMlJ6R0hpd2RoZz09</w:t>
              </w:r>
            </w:hyperlink>
            <w:r w:rsidR="00E77A43" w:rsidRPr="00E77A43">
              <w:rPr>
                <w:rFonts w:ascii="Times" w:hAnsi="Times"/>
                <w:color w:val="000000"/>
                <w:sz w:val="15"/>
                <w:szCs w:val="15"/>
              </w:rPr>
              <w:t xml:space="preserve"> 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1974C7F9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E77A43">
        <w:rPr>
          <w:sz w:val="24"/>
          <w:szCs w:val="24"/>
          <w:u w:val="single"/>
        </w:rPr>
        <w:t xml:space="preserve"> Prentice Scott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E77A43">
        <w:rPr>
          <w:b/>
          <w:sz w:val="24"/>
          <w:szCs w:val="24"/>
          <w:u w:val="single"/>
        </w:rPr>
        <w:t>10/29/2021</w:t>
      </w:r>
      <w:r>
        <w:rPr>
          <w:b/>
          <w:sz w:val="24"/>
          <w:szCs w:val="24"/>
          <w:u w:val="single"/>
        </w:rPr>
        <w:t>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4AF4377C" w14:textId="6DC34449" w:rsidR="00C8380C" w:rsidRDefault="002960A0" w:rsidP="00C8380C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77A43">
        <w:rPr>
          <w:i/>
          <w:color w:val="D47B22" w:themeColor="accent2"/>
          <w:sz w:val="36"/>
          <w:szCs w:val="36"/>
        </w:rPr>
        <w:t>[</w:t>
      </w:r>
      <w:r w:rsidRPr="00E77A43">
        <w:rPr>
          <w:i/>
          <w:color w:val="D47B22" w:themeColor="accent2"/>
          <w:sz w:val="36"/>
          <w:szCs w:val="36"/>
        </w:rPr>
        <w:t>will</w:t>
      </w:r>
      <w:r w:rsidR="00E32F6E" w:rsidRPr="00E77A43">
        <w:rPr>
          <w:i/>
          <w:color w:val="D47B22" w:themeColor="accent2"/>
          <w:sz w:val="36"/>
          <w:szCs w:val="36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32E9C42D" w14:textId="77777777" w:rsidR="00C8380C" w:rsidRDefault="00C8380C" w:rsidP="00C8380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Action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Items;</w:t>
      </w:r>
      <w:proofErr w:type="gramEnd"/>
    </w:p>
    <w:p w14:paraId="4D17BD93" w14:textId="77777777" w:rsidR="00C8380C" w:rsidRDefault="00C8380C" w:rsidP="00C838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HJRWEA Public Comment</w:t>
      </w:r>
    </w:p>
    <w:p w14:paraId="22D09854" w14:textId="77777777" w:rsidR="00C8380C" w:rsidRDefault="00C8380C" w:rsidP="00C838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Approval of Agenda</w:t>
      </w:r>
    </w:p>
    <w:p w14:paraId="3770A5E2" w14:textId="77777777" w:rsidR="00C8380C" w:rsidRDefault="00C8380C" w:rsidP="00C838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Approval of Previous Minutes</w:t>
      </w:r>
    </w:p>
    <w:p w14:paraId="7798A0FF" w14:textId="77777777" w:rsidR="00C8380C" w:rsidRDefault="00C8380C" w:rsidP="00C838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Review of Go Team Norms</w:t>
      </w:r>
    </w:p>
    <w:p w14:paraId="356544EF" w14:textId="77777777" w:rsidR="00C8380C" w:rsidRDefault="00C8380C" w:rsidP="00C8380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091246B1" w14:textId="77777777" w:rsidR="00C8380C" w:rsidRDefault="00C8380C" w:rsidP="00C8380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Discussion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Items;</w:t>
      </w:r>
      <w:proofErr w:type="gramEnd"/>
    </w:p>
    <w:p w14:paraId="1D2E9AD1" w14:textId="77777777" w:rsidR="00C8380C" w:rsidRDefault="00C8380C" w:rsidP="00C838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Whole Child Intervention</w:t>
      </w:r>
    </w:p>
    <w:p w14:paraId="1FF60557" w14:textId="77777777" w:rsidR="00C8380C" w:rsidRDefault="00C8380C" w:rsidP="00C838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Strategic plan</w:t>
      </w:r>
    </w:p>
    <w:p w14:paraId="3C37A409" w14:textId="77777777" w:rsidR="00C8380C" w:rsidRDefault="00C8380C" w:rsidP="00C838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Mission &amp; Vision Statement</w:t>
      </w:r>
    </w:p>
    <w:p w14:paraId="3D9CC769" w14:textId="77777777" w:rsidR="00C8380C" w:rsidRDefault="00C8380C" w:rsidP="00C838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SMART Goals</w:t>
      </w:r>
    </w:p>
    <w:p w14:paraId="429ACE54" w14:textId="77777777" w:rsidR="00C8380C" w:rsidRDefault="00C8380C" w:rsidP="00C8380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Priorities</w:t>
      </w:r>
    </w:p>
    <w:p w14:paraId="47EA356C" w14:textId="77777777" w:rsidR="00C8380C" w:rsidRDefault="00C8380C" w:rsidP="00C8380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7F103FF4" w14:textId="77777777" w:rsidR="00C8380C" w:rsidRDefault="00C8380C" w:rsidP="00C8380C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Information 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Items;</w:t>
      </w:r>
      <w:proofErr w:type="gramEnd"/>
    </w:p>
    <w:p w14:paraId="26E0C78B" w14:textId="4C5B70EB" w:rsidR="00000509" w:rsidRPr="00C8380C" w:rsidRDefault="00C8380C" w:rsidP="009215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Principal’s Report</w:t>
      </w:r>
    </w:p>
    <w:sectPr w:rsidR="00000509" w:rsidRPr="00C8380C" w:rsidSect="00E77A43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EC29" w14:textId="77777777" w:rsidR="00C9534D" w:rsidRDefault="00C9534D" w:rsidP="00D85794">
      <w:pPr>
        <w:spacing w:after="0" w:line="240" w:lineRule="auto"/>
      </w:pPr>
      <w:r>
        <w:separator/>
      </w:r>
    </w:p>
  </w:endnote>
  <w:endnote w:type="continuationSeparator" w:id="0">
    <w:p w14:paraId="3D0863B0" w14:textId="77777777" w:rsidR="00C9534D" w:rsidRDefault="00C9534D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105CB744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C8380C">
      <w:rPr>
        <w:noProof/>
        <w:sz w:val="18"/>
        <w:szCs w:val="18"/>
      </w:rPr>
      <w:t>10/29/2021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80A5" w14:textId="77777777" w:rsidR="00C9534D" w:rsidRDefault="00C9534D" w:rsidP="00D85794">
      <w:pPr>
        <w:spacing w:after="0" w:line="240" w:lineRule="auto"/>
      </w:pPr>
      <w:r>
        <w:separator/>
      </w:r>
    </w:p>
  </w:footnote>
  <w:footnote w:type="continuationSeparator" w:id="0">
    <w:p w14:paraId="6371900D" w14:textId="77777777" w:rsidR="00C9534D" w:rsidRDefault="00C9534D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5745E"/>
    <w:rsid w:val="003D4900"/>
    <w:rsid w:val="00602B61"/>
    <w:rsid w:val="006E7802"/>
    <w:rsid w:val="00921586"/>
    <w:rsid w:val="00A471B4"/>
    <w:rsid w:val="00AF14E0"/>
    <w:rsid w:val="00B4244D"/>
    <w:rsid w:val="00C8380C"/>
    <w:rsid w:val="00C9534D"/>
    <w:rsid w:val="00D85794"/>
    <w:rsid w:val="00DE19EA"/>
    <w:rsid w:val="00E32F6E"/>
    <w:rsid w:val="00E77A43"/>
    <w:rsid w:val="00F6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E77A43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us.zoom.us/j/3171678868?pwd=T3JhS2F4SlpGdTVaMlJ6R0hpd2RoZ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Scott, Prentice</cp:lastModifiedBy>
  <cp:revision>3</cp:revision>
  <dcterms:created xsi:type="dcterms:W3CDTF">2021-10-29T19:49:00Z</dcterms:created>
  <dcterms:modified xsi:type="dcterms:W3CDTF">2021-10-29T19:50:00Z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